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1B8B898" w:rsidR="00252D45" w:rsidRDefault="00252D45" w:rsidP="000720A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roofErr w:type="gramStart"/>
      <w:r w:rsidR="000720A0">
        <w:rPr>
          <w:rFonts w:ascii="Verdana" w:hAnsi="Verdana" w:cs="Calibri"/>
          <w:lang w:val="en-GB"/>
        </w:rPr>
        <w:t>5</w:t>
      </w:r>
      <w:proofErr w:type="gramEnd"/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48692ADC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1817ACB1" w:rsidR="001903D7" w:rsidRPr="007673FA" w:rsidRDefault="001903D7" w:rsidP="000720A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41BB7A25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5F48B6E6" w:rsidR="001903D7" w:rsidRPr="007673FA" w:rsidRDefault="001903D7" w:rsidP="000720A0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5049B9D4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39D8307" w:rsidR="001903D7" w:rsidRPr="007673FA" w:rsidRDefault="001903D7" w:rsidP="000720A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376AD26F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ppeldenotedefin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EFA7A6D" w:rsidR="00116FBB" w:rsidRPr="005E466D" w:rsidRDefault="000720A0" w:rsidP="000720A0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Cathage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D0347A8" w:rsidR="007967A9" w:rsidRPr="005E466D" w:rsidRDefault="000720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UCAR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3622C93D" w:rsidR="007967A9" w:rsidRPr="005E466D" w:rsidRDefault="000720A0" w:rsidP="000720A0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Tinisia</w:t>
            </w:r>
            <w:proofErr w:type="spellEnd"/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0AD75291" w:rsidR="007967A9" w:rsidRPr="005E466D" w:rsidRDefault="000720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Bp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77 Avenue de la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République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Amlicar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018736CF" w:rsidR="007967A9" w:rsidRPr="005E466D" w:rsidRDefault="000720A0" w:rsidP="000720A0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1054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2197F1D" w:rsidR="007967A9" w:rsidRPr="005E466D" w:rsidRDefault="000720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Tahar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Jallouli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03B160BB" w14:textId="77777777" w:rsidR="000720A0" w:rsidRDefault="000720A0" w:rsidP="00107B17">
            <w:pPr>
              <w:shd w:val="clear" w:color="auto" w:fill="FFFFFF"/>
              <w:ind w:right="-993"/>
              <w:jc w:val="left"/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tahar.jallouli</w:t>
            </w:r>
            <w:proofErr w:type="spellEnd"/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@</w:t>
            </w:r>
          </w:p>
          <w:p w14:paraId="56E939FB" w14:textId="46D89EA7" w:rsidR="007967A9" w:rsidRPr="005E466D" w:rsidRDefault="000720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gmail.com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107B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8107B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1BAC152E" w:rsidR="00A75662" w:rsidRPr="000720A0" w:rsidRDefault="00A75662" w:rsidP="000720A0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33B5531D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4E424B5D" w:rsidR="007967A9" w:rsidRPr="000720A0" w:rsidRDefault="007967A9" w:rsidP="000720A0">
            <w:pPr>
              <w:tabs>
                <w:tab w:val="left" w:pos="976"/>
              </w:tabs>
              <w:spacing w:after="0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45193FB2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605201BB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  <w:proofErr w:type="gramEnd"/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6F137" w14:textId="77777777" w:rsidR="008107B2" w:rsidRDefault="008107B2">
      <w:r>
        <w:separator/>
      </w:r>
    </w:p>
  </w:endnote>
  <w:endnote w:type="continuationSeparator" w:id="0">
    <w:p w14:paraId="60B28E12" w14:textId="77777777" w:rsidR="008107B2" w:rsidRDefault="008107B2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Note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71F07" w:rsidRPr="002F549E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71F07" w:rsidRPr="002F549E">
        <w:rPr>
          <w:rFonts w:ascii="Verdana" w:hAnsi="Verdana"/>
          <w:sz w:val="16"/>
          <w:szCs w:val="16"/>
          <w:lang w:val="en-GB"/>
        </w:rPr>
        <w:t xml:space="preserve">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proofErr w:type="gramStart"/>
      <w:r w:rsidR="00131D6D" w:rsidRPr="00131D6D">
        <w:rPr>
          <w:rFonts w:ascii="Verdana" w:hAnsi="Verdana" w:cs="Calibri"/>
          <w:sz w:val="16"/>
          <w:szCs w:val="16"/>
          <w:lang w:val="en-GB"/>
        </w:rPr>
        <w:t>can be provided</w:t>
      </w:r>
      <w:proofErr w:type="gramEnd"/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6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Pieddepag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69BA6" w14:textId="77777777" w:rsidR="008107B2" w:rsidRDefault="008107B2">
      <w:r>
        <w:separator/>
      </w:r>
    </w:p>
  </w:footnote>
  <w:footnote w:type="continuationSeparator" w:id="0">
    <w:p w14:paraId="2504B7E6" w14:textId="77777777" w:rsidR="008107B2" w:rsidRDefault="0081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20A0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6BE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7B2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70D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0E9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416E6C56-5929-47C2-B363-F9DF1CC9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6AE99-1F27-462F-97B6-A652BFBA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3</Pages>
  <Words>467</Words>
  <Characters>2570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3031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Compte Microsoft</cp:lastModifiedBy>
  <cp:revision>5</cp:revision>
  <cp:lastPrinted>2022-04-22T08:36:00Z</cp:lastPrinted>
  <dcterms:created xsi:type="dcterms:W3CDTF">2016-03-10T12:56:00Z</dcterms:created>
  <dcterms:modified xsi:type="dcterms:W3CDTF">2023-03-28T11:40:00Z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